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044D9832" w14:textId="40A5A869" w:rsidR="00200E48" w:rsidRPr="00497C52" w:rsidRDefault="00200E48" w:rsidP="00200E48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Al Commissario Straordinario</w:t>
      </w:r>
    </w:p>
    <w:p w14:paraId="2FD47089" w14:textId="77777777" w:rsidR="00200E48" w:rsidRPr="00497C52" w:rsidRDefault="00200E48" w:rsidP="00200E48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Azienda Ospedaliero Universitaria di Ferrara</w:t>
      </w:r>
    </w:p>
    <w:p w14:paraId="3B64BF85" w14:textId="4E4BAE70" w:rsidR="006C33CB" w:rsidRPr="00F94837" w:rsidRDefault="00200E48" w:rsidP="00F94837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Via Aldo Moro, 8 – Cona, Ferrara</w:t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1CD1246C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76641E">
        <w:rPr>
          <w:rFonts w:ascii="Garamond" w:hAnsi="Garamond" w:cs="Arial"/>
          <w:sz w:val="24"/>
        </w:rPr>
        <w:t>_____</w:t>
      </w:r>
      <w:r w:rsidRPr="00497C52">
        <w:rPr>
          <w:rFonts w:ascii="Garamond" w:hAnsi="Garamond" w:cs="Arial"/>
          <w:sz w:val="24"/>
        </w:rPr>
        <w:t xml:space="preserve"> del </w:t>
      </w:r>
      <w:r w:rsidR="0076641E">
        <w:rPr>
          <w:rFonts w:ascii="Garamond" w:hAnsi="Garamond" w:cs="Arial"/>
          <w:sz w:val="24"/>
        </w:rPr>
        <w:t>______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Altissima Professionalità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6A8537C3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200E48">
        <w:rPr>
          <w:rFonts w:ascii="Garamond" w:hAnsi="Garamond" w:cs="Arial"/>
          <w:b/>
          <w:sz w:val="24"/>
        </w:rPr>
        <w:t xml:space="preserve">Percorso </w:t>
      </w:r>
      <w:proofErr w:type="spellStart"/>
      <w:r w:rsidR="00200E48">
        <w:rPr>
          <w:rFonts w:ascii="Garamond" w:hAnsi="Garamond" w:cs="Arial"/>
          <w:b/>
          <w:sz w:val="24"/>
        </w:rPr>
        <w:t>Early</w:t>
      </w:r>
      <w:proofErr w:type="spellEnd"/>
      <w:r w:rsidR="00200E48">
        <w:rPr>
          <w:rFonts w:ascii="Garamond" w:hAnsi="Garamond" w:cs="Arial"/>
          <w:b/>
          <w:sz w:val="24"/>
        </w:rPr>
        <w:t xml:space="preserve"> </w:t>
      </w:r>
      <w:proofErr w:type="spellStart"/>
      <w:r w:rsidR="00200E48">
        <w:rPr>
          <w:rFonts w:ascii="Garamond" w:hAnsi="Garamond" w:cs="Arial"/>
          <w:b/>
          <w:sz w:val="24"/>
        </w:rPr>
        <w:t>Rebilithation</w:t>
      </w:r>
      <w:proofErr w:type="spellEnd"/>
      <w:r w:rsidR="00200E48">
        <w:rPr>
          <w:rFonts w:ascii="Garamond" w:hAnsi="Garamond" w:cs="Arial"/>
          <w:b/>
          <w:sz w:val="24"/>
        </w:rPr>
        <w:t xml:space="preserve"> nei reparti per acuti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042B915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200E48">
        <w:rPr>
          <w:rFonts w:ascii="Garamond" w:hAnsi="Garamond" w:cs="Arial"/>
          <w:sz w:val="24"/>
        </w:rPr>
        <w:t xml:space="preserve">Unità gravi </w:t>
      </w:r>
      <w:proofErr w:type="spellStart"/>
      <w:r w:rsidR="00200E48">
        <w:rPr>
          <w:rFonts w:ascii="Garamond" w:hAnsi="Garamond" w:cs="Arial"/>
          <w:sz w:val="24"/>
        </w:rPr>
        <w:t>Cerebrolesioni</w:t>
      </w:r>
      <w:proofErr w:type="spellEnd"/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200E48">
        <w:rPr>
          <w:rFonts w:ascii="Garamond" w:hAnsi="Garamond" w:cs="Arial"/>
          <w:sz w:val="24"/>
        </w:rPr>
        <w:t>Neuroscienze</w:t>
      </w:r>
      <w:r w:rsidR="006C33CB" w:rsidRPr="00497C52">
        <w:rPr>
          <w:rFonts w:ascii="Garamond" w:hAnsi="Garamond" w:cs="Arial"/>
          <w:sz w:val="24"/>
        </w:rPr>
        <w:t xml:space="preserve">, nell’ambito dell’Azienda </w:t>
      </w:r>
      <w:r w:rsidR="00200E48">
        <w:rPr>
          <w:rFonts w:ascii="Garamond" w:hAnsi="Garamond" w:cs="Arial"/>
          <w:sz w:val="24"/>
        </w:rPr>
        <w:t xml:space="preserve">Ospedaliera Universitaria </w:t>
      </w:r>
      <w:r w:rsidR="006C33CB" w:rsidRPr="00497C52">
        <w:rPr>
          <w:rFonts w:ascii="Garamond" w:hAnsi="Garamond" w:cs="Arial"/>
          <w:sz w:val="24"/>
        </w:rPr>
        <w:t>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085387E1" w14:textId="77777777" w:rsidR="00F94837" w:rsidRDefault="00F94837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</w:p>
    <w:p w14:paraId="2E8CD99E" w14:textId="486FE93C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bookmarkStart w:id="0" w:name="_GoBack"/>
      <w:bookmarkEnd w:id="0"/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00E48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3D13C0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821A25"/>
    <w:rsid w:val="00875A6E"/>
    <w:rsid w:val="00945AB5"/>
    <w:rsid w:val="009D0BD0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E1735C"/>
    <w:rsid w:val="00E86A7B"/>
    <w:rsid w:val="00EB1C97"/>
    <w:rsid w:val="00EC0311"/>
    <w:rsid w:val="00F04EDB"/>
    <w:rsid w:val="00F935E2"/>
    <w:rsid w:val="00F94837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2024-04-17T06:54:00Z</dcterms:created>
  <dcterms:modified xsi:type="dcterms:W3CDTF">2024-04-17T06:54:00Z</dcterms:modified>
</cp:coreProperties>
</file>